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kn-mlo9top-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40"/>
        <w:gridCol w:w="3640"/>
        <w:gridCol w:w="340"/>
        <w:gridCol w:w="340"/>
        <w:gridCol w:w="7160"/>
        <w:gridCol w:w="420"/>
      </w:tblGrid>
      <w:tr w:rsidR="00C75A4A" w14:paraId="454B6DD0" w14:textId="77777777">
        <w:trPr>
          <w:tblCellSpacing w:w="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BF46C7" w14:textId="0098B51F" w:rsidR="00C75A4A" w:rsidRDefault="000714F2">
            <w:pPr>
              <w:rPr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6CA6914E" wp14:editId="3D40F8E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2743200" cy="10058400"/>
                      <wp:effectExtent l="0" t="0" r="0" b="0"/>
                      <wp:wrapNone/>
                      <wp:docPr id="2407533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56E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8FCBF" id="Rectangle 2" o:spid="_x0000_s1026" style="position:absolute;margin-left:0;margin-top:0;width:3in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" o:allowincell="f" fillcolor="#2356e0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3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B2B12" w14:textId="77777777" w:rsidR="00C75A4A" w:rsidRDefault="000714F2">
            <w:pPr>
              <w:pStyle w:val="skn-mlo9name"/>
              <w:rPr>
                <w:rStyle w:val="documenttop-sectionleft-box"/>
                <w:color w:val="050505"/>
              </w:rPr>
            </w:pPr>
            <w:r>
              <w:rPr>
                <w:rStyle w:val="span"/>
                <w:color w:val="050505"/>
              </w:rPr>
              <w:t>MAGDELINA</w:t>
            </w:r>
            <w:r>
              <w:rPr>
                <w:rStyle w:val="documenttop-sectionleft-box"/>
                <w:color w:val="050505"/>
              </w:rPr>
              <w:t xml:space="preserve"> </w:t>
            </w:r>
            <w:r>
              <w:rPr>
                <w:rStyle w:val="span"/>
                <w:color w:val="050505"/>
              </w:rPr>
              <w:t>NYARKO POKU</w:t>
            </w:r>
          </w:p>
          <w:p w14:paraId="227FFEDF" w14:textId="77777777" w:rsidR="00C75A4A" w:rsidRDefault="000714F2">
            <w:pPr>
              <w:pStyle w:val="skn-mlo9sectiontitle"/>
              <w:spacing w:before="480"/>
              <w:rPr>
                <w:rStyle w:val="documenttop-sectionleft-box"/>
                <w:color w:val="050505"/>
              </w:rPr>
            </w:pPr>
            <w:r>
              <w:rPr>
                <w:rStyle w:val="documenttop-sectionleft-box"/>
                <w:color w:val="050505"/>
              </w:rPr>
              <w:t>Contact details</w:t>
            </w:r>
          </w:p>
          <w:p w14:paraId="236186BB" w14:textId="77777777" w:rsidR="00C75A4A" w:rsidRDefault="00C75A4A">
            <w:pPr>
              <w:pStyle w:val="top-sectionleft-boxborderleftDIV"/>
              <w:spacing w:after="320" w:line="140" w:lineRule="exac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  <w:tbl>
            <w:tblPr>
              <w:tblStyle w:val="skn-mlo9icon-row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80"/>
              <w:gridCol w:w="3420"/>
            </w:tblGrid>
            <w:tr w:rsidR="00C75A4A" w14:paraId="2FD806DB" w14:textId="77777777">
              <w:trPr>
                <w:trHeight w:val="360"/>
                <w:tblCellSpacing w:w="0" w:type="dxa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6F7A85FA" w14:textId="77777777" w:rsidR="00C75A4A" w:rsidRDefault="000714F2">
                  <w:pPr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documenttop-sectionleft-box"/>
                      <w:rFonts w:ascii="Catamaran" w:eastAsia="Catamaran" w:hAnsi="Catamaran" w:cs="Catamaran"/>
                      <w:noProof/>
                      <w:color w:val="050505"/>
                      <w:sz w:val="22"/>
                      <w:szCs w:val="22"/>
                    </w:rPr>
                    <w:drawing>
                      <wp:inline distT="0" distB="0" distL="0" distR="0" wp14:anchorId="4D214975" wp14:editId="110BEB8B">
                        <wp:extent cx="229101" cy="229235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1" cy="22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0" w:type="dxa"/>
                    <w:bottom w:w="200" w:type="dxa"/>
                    <w:right w:w="400" w:type="dxa"/>
                  </w:tcMar>
                  <w:hideMark/>
                </w:tcPr>
                <w:p w14:paraId="4A72C40D" w14:textId="77777777" w:rsidR="00C75A4A" w:rsidRDefault="000714F2">
                  <w:pPr>
                    <w:rPr>
                      <w:rStyle w:val="skn-mlo9ico-svg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07538400195</w:t>
                  </w:r>
                  <w:r>
                    <w:rPr>
                      <w:rStyle w:val="skn-mlo9ico-txt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D8BDB20" w14:textId="77777777" w:rsidR="00C75A4A" w:rsidRDefault="00C75A4A">
            <w:pPr>
              <w:rPr>
                <w:vanish/>
              </w:rPr>
            </w:pPr>
          </w:p>
          <w:tbl>
            <w:tblPr>
              <w:tblStyle w:val="skn-mlo9icon-row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80"/>
              <w:gridCol w:w="3420"/>
            </w:tblGrid>
            <w:tr w:rsidR="00C75A4A" w14:paraId="1EAD5F42" w14:textId="77777777">
              <w:trPr>
                <w:trHeight w:val="360"/>
                <w:tblCellSpacing w:w="0" w:type="dxa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49620CC0" w14:textId="77777777" w:rsidR="00C75A4A" w:rsidRDefault="000714F2">
                  <w:pPr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documenttop-sectionleft-box"/>
                      <w:rFonts w:ascii="Catamaran" w:eastAsia="Catamaran" w:hAnsi="Catamaran" w:cs="Catamaran"/>
                      <w:noProof/>
                      <w:color w:val="050505"/>
                      <w:sz w:val="22"/>
                      <w:szCs w:val="22"/>
                    </w:rPr>
                    <w:drawing>
                      <wp:inline distT="0" distB="0" distL="0" distR="0" wp14:anchorId="1157E567" wp14:editId="740852D8">
                        <wp:extent cx="229101" cy="229235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1" cy="22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0" w:type="dxa"/>
                    <w:bottom w:w="200" w:type="dxa"/>
                    <w:right w:w="400" w:type="dxa"/>
                  </w:tcMar>
                  <w:hideMark/>
                </w:tcPr>
                <w:p w14:paraId="51900F72" w14:textId="77777777" w:rsidR="00C75A4A" w:rsidRDefault="000714F2">
                  <w:pPr>
                    <w:rPr>
                      <w:rStyle w:val="skn-mlo9ico-svg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enquiries@globalalliancecorporation.com</w:t>
                  </w:r>
                </w:p>
              </w:tc>
            </w:tr>
          </w:tbl>
          <w:p w14:paraId="7C2C2E74" w14:textId="77777777" w:rsidR="00C75A4A" w:rsidRDefault="00C75A4A">
            <w:pPr>
              <w:rPr>
                <w:vanish/>
              </w:rPr>
            </w:pPr>
          </w:p>
          <w:tbl>
            <w:tblPr>
              <w:tblStyle w:val="skn-mlo9icon-rownth-last-child1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80"/>
              <w:gridCol w:w="3420"/>
            </w:tblGrid>
            <w:tr w:rsidR="00C75A4A" w14:paraId="65EAE5E0" w14:textId="77777777">
              <w:trPr>
                <w:trHeight w:val="360"/>
                <w:tblCellSpacing w:w="0" w:type="dxa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45FF2348" w14:textId="77777777" w:rsidR="00C75A4A" w:rsidRDefault="000714F2">
                  <w:pPr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documenttop-sectionleft-box"/>
                      <w:rFonts w:ascii="Catamaran" w:eastAsia="Catamaran" w:hAnsi="Catamaran" w:cs="Catamaran"/>
                      <w:noProof/>
                      <w:color w:val="050505"/>
                      <w:sz w:val="22"/>
                      <w:szCs w:val="22"/>
                    </w:rPr>
                    <w:drawing>
                      <wp:inline distT="0" distB="0" distL="0" distR="0" wp14:anchorId="7E5F0BAC" wp14:editId="1F4FB235">
                        <wp:extent cx="229101" cy="229235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1" cy="22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0" w:type="dxa"/>
                    <w:bottom w:w="200" w:type="dxa"/>
                    <w:right w:w="400" w:type="dxa"/>
                  </w:tcMar>
                  <w:hideMark/>
                </w:tcPr>
                <w:p w14:paraId="67F966D5" w14:textId="77777777" w:rsidR="00C75A4A" w:rsidRDefault="000714F2">
                  <w:pPr>
                    <w:rPr>
                      <w:rStyle w:val="skn-mlo9ico-svg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KUMASI</w:t>
                  </w:r>
                  <w:r>
                    <w:rPr>
                      <w:rStyle w:val="skn-mlo9ico-txt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F819CCF" w14:textId="77777777" w:rsidR="00C75A4A" w:rsidRDefault="000714F2">
            <w:pPr>
              <w:pStyle w:val="skn-mlo9sectiontitle"/>
              <w:spacing w:before="280"/>
              <w:rPr>
                <w:rStyle w:val="documenttop-sectionleft-box"/>
                <w:color w:val="050505"/>
              </w:rPr>
            </w:pPr>
            <w:r>
              <w:rPr>
                <w:rStyle w:val="documenttop-sectionleft-box"/>
                <w:color w:val="050505"/>
              </w:rPr>
              <w:t>Skills</w:t>
            </w:r>
          </w:p>
          <w:p w14:paraId="2A69BA9F" w14:textId="77777777" w:rsidR="00C75A4A" w:rsidRDefault="00C75A4A">
            <w:pPr>
              <w:pStyle w:val="top-sectionleft-boxborderleftDIV"/>
              <w:spacing w:after="320" w:line="140" w:lineRule="exac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  <w:p w14:paraId="35291E55" w14:textId="77777777" w:rsidR="00C75A4A" w:rsidRDefault="000714F2">
            <w:pPr>
              <w:pStyle w:val="documenttop-sectionleft-boxsectionhilt-secpara-containerparagraph-leftpaddingcell"/>
              <w:spacing w:line="280" w:lineRule="atLeas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  <w:t> </w:t>
            </w:r>
          </w:p>
          <w:p w14:paraId="057D820B" w14:textId="77777777" w:rsidR="00C75A4A" w:rsidRDefault="000714F2">
            <w:pPr>
              <w:pStyle w:val="p"/>
              <w:numPr>
                <w:ilvl w:val="0"/>
                <w:numId w:val="1"/>
              </w:numPr>
              <w:spacing w:before="60"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Disease Prevention</w:t>
            </w:r>
          </w:p>
          <w:p w14:paraId="3AF28756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Health Promotion</w:t>
            </w:r>
          </w:p>
          <w:p w14:paraId="053EAF95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Quality Improvement</w:t>
            </w:r>
          </w:p>
          <w:p w14:paraId="50E2A997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Clinical judgment</w:t>
            </w:r>
          </w:p>
          <w:p w14:paraId="2290E41E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Treatment Preparation</w:t>
            </w:r>
          </w:p>
          <w:p w14:paraId="2B8C19B5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Trauma recovery</w:t>
            </w:r>
          </w:p>
          <w:p w14:paraId="38C3012E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End of life care</w:t>
            </w:r>
          </w:p>
          <w:p w14:paraId="2C11260B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Nursing Consultation</w:t>
            </w:r>
          </w:p>
          <w:p w14:paraId="28ED2FCA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Rehabilitation Assistance</w:t>
            </w:r>
          </w:p>
          <w:p w14:paraId="2E4F3046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Medical Recordkeeping</w:t>
            </w:r>
          </w:p>
          <w:p w14:paraId="2EFBC9BE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Needs Assessment</w:t>
            </w:r>
          </w:p>
          <w:p w14:paraId="0C774F79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Instrument Sterilization</w:t>
            </w:r>
          </w:p>
          <w:p w14:paraId="58309971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Chronic Disease Management</w:t>
            </w:r>
          </w:p>
          <w:p w14:paraId="5B7B5EA3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Wound Care</w:t>
            </w:r>
          </w:p>
          <w:p w14:paraId="26EA8435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Equipment Sterilization</w:t>
            </w:r>
          </w:p>
          <w:p w14:paraId="0DDEBBCD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Patient Examination</w:t>
            </w:r>
          </w:p>
          <w:p w14:paraId="34D75315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Infection Control</w:t>
            </w:r>
          </w:p>
          <w:p w14:paraId="439B1B87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Direct Patient Care</w:t>
            </w:r>
          </w:p>
          <w:p w14:paraId="307BEE26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Vitals monitoring</w:t>
            </w:r>
          </w:p>
          <w:p w14:paraId="1D6BF50F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lastRenderedPageBreak/>
              <w:t>Case Management</w:t>
            </w:r>
          </w:p>
          <w:p w14:paraId="51A4FE57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Patient Condition Monitoring</w:t>
            </w:r>
          </w:p>
          <w:p w14:paraId="41BE2ACB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Surgical Assistance</w:t>
            </w:r>
          </w:p>
          <w:p w14:paraId="377C89C2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Written Communication</w:t>
            </w:r>
          </w:p>
          <w:p w14:paraId="3FBDB36A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Relationship Building</w:t>
            </w:r>
          </w:p>
          <w:p w14:paraId="6B98BE79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Clear Patient Communication</w:t>
            </w:r>
          </w:p>
          <w:p w14:paraId="5DD02769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Acute care expertise</w:t>
            </w:r>
          </w:p>
          <w:p w14:paraId="1584BFF0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Microsoft Office</w:t>
            </w:r>
          </w:p>
          <w:p w14:paraId="20C41708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Problem-Solving</w:t>
            </w:r>
          </w:p>
          <w:p w14:paraId="1DB45444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Diet and Nutrition</w:t>
            </w:r>
          </w:p>
          <w:p w14:paraId="2A117DAF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Reliability</w:t>
            </w:r>
          </w:p>
          <w:p w14:paraId="7C0F7943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Monitoring Vital Signs</w:t>
            </w:r>
          </w:p>
          <w:p w14:paraId="78AC059C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 xml:space="preserve">Excellent </w:t>
            </w: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Communication</w:t>
            </w:r>
          </w:p>
          <w:p w14:paraId="7A601EB0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Time Management</w:t>
            </w:r>
          </w:p>
          <w:p w14:paraId="5486513A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Interpersonal Skills</w:t>
            </w:r>
          </w:p>
          <w:p w14:paraId="3FE711AF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Insulin medication assistance</w:t>
            </w:r>
          </w:p>
          <w:p w14:paraId="1E9E4AD5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Safety Protocols</w:t>
            </w:r>
          </w:p>
          <w:p w14:paraId="39A98234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Task Prioritization</w:t>
            </w:r>
          </w:p>
          <w:p w14:paraId="36F4E0E7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Diagnostic Test Evaluations</w:t>
            </w:r>
          </w:p>
          <w:p w14:paraId="6B64D9DA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Anesthetics Administration</w:t>
            </w:r>
          </w:p>
          <w:p w14:paraId="17067B88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Medication and IV administration</w:t>
            </w:r>
          </w:p>
          <w:p w14:paraId="6EBDC348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Blood Draw and Sample Collection</w:t>
            </w:r>
          </w:p>
          <w:p w14:paraId="00F987D0" w14:textId="77777777" w:rsidR="00C75A4A" w:rsidRDefault="000714F2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Emergency Diagnostics</w:t>
            </w:r>
          </w:p>
          <w:p w14:paraId="7FDBE457" w14:textId="77777777" w:rsidR="00C75A4A" w:rsidRDefault="000714F2">
            <w:pPr>
              <w:pStyle w:val="p"/>
              <w:numPr>
                <w:ilvl w:val="0"/>
                <w:numId w:val="1"/>
              </w:numPr>
              <w:spacing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Nursing Performance Assessment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D3DD23" w14:textId="77777777" w:rsidR="00C75A4A" w:rsidRDefault="00C75A4A">
            <w:pPr>
              <w:pStyle w:val="documenttop-sectioncolor-padding-cellParagraph"/>
              <w:spacing w:line="280" w:lineRule="atLeast"/>
              <w:textAlignment w:val="auto"/>
              <w:rPr>
                <w:rStyle w:val="documenttop-sectioncolor-padding-cell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D74C93" w14:textId="77777777" w:rsidR="00C75A4A" w:rsidRDefault="00C75A4A">
            <w:pPr>
              <w:pStyle w:val="documenttop-sectioncolor-padding-cellParagraph"/>
              <w:spacing w:line="280" w:lineRule="atLeast"/>
              <w:textAlignment w:val="auto"/>
              <w:rPr>
                <w:rStyle w:val="documenttop-sectioncolor-padding-cell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460" w:type="dxa"/>
              <w:left w:w="0" w:type="dxa"/>
              <w:bottom w:w="0" w:type="dxa"/>
              <w:right w:w="0" w:type="dxa"/>
            </w:tcMar>
            <w:hideMark/>
          </w:tcPr>
          <w:p w14:paraId="09A17A79" w14:textId="77777777" w:rsidR="00C75A4A" w:rsidRDefault="000714F2">
            <w:pPr>
              <w:pStyle w:val="skn-mlo9sectiontitle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Personal statement</w:t>
            </w:r>
          </w:p>
          <w:p w14:paraId="12E429FC" w14:textId="77777777" w:rsidR="00C75A4A" w:rsidRDefault="00C75A4A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</w:rPr>
            </w:pPr>
          </w:p>
          <w:p w14:paraId="562B5A99" w14:textId="77777777" w:rsidR="00C75A4A" w:rsidRDefault="000714F2">
            <w:pPr>
              <w:pStyle w:val="p"/>
              <w:spacing w:line="380" w:lineRule="atLeast"/>
              <w:rPr>
                <w:rStyle w:val="skn-mlo9top-sectionright-box"/>
                <w:rFonts w:ascii="Catamaran" w:eastAsia="Catamaran" w:hAnsi="Catamaran" w:cs="Catamaran"/>
              </w:rPr>
            </w:pPr>
            <w:r>
              <w:rPr>
                <w:rStyle w:val="skn-mlo9top-sectionright-box"/>
                <w:rFonts w:ascii="Catamaran" w:eastAsia="Catamaran" w:hAnsi="Catamaran" w:cs="Catamaran"/>
              </w:rPr>
              <w:t xml:space="preserve">With a strong focus on disease prevention and excellent interpersonal abilities, I significantly improved the quality of patient care at Manhyia District Hospital. My skills in </w:t>
            </w:r>
            <w:r>
              <w:rPr>
                <w:rStyle w:val="skn-mlo9top-sectionright-box"/>
                <w:rFonts w:ascii="Catamaran" w:eastAsia="Catamaran" w:hAnsi="Catamaran" w:cs="Catamaran"/>
              </w:rPr>
              <w:t>surgical assistance and relationship-building contributed to a marked enhancement in the efficiency of the theatre unit and increased patient satisfaction. I am a compassionate professional proficient in creating and executing patient care plans, administering medications, and tracking patient progress. I excel in collaborating with healthcare teams to maintain high standards of care and am dedicated to fostering optimal health and enhancing patients' quality of life.</w:t>
            </w:r>
          </w:p>
          <w:p w14:paraId="583F864F" w14:textId="77777777" w:rsidR="00C75A4A" w:rsidRDefault="000714F2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Work history</w:t>
            </w:r>
          </w:p>
          <w:p w14:paraId="18105FAA" w14:textId="77777777" w:rsidR="00C75A4A" w:rsidRDefault="00C75A4A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C75A4A" w14:paraId="449994BA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732C3DD" w14:textId="77777777" w:rsidR="00C75A4A" w:rsidRDefault="000714F2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0190DD97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 xml:space="preserve">June 2017 -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current</w:t>
                  </w:r>
                </w:p>
                <w:p w14:paraId="2D919757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REGISTERED GENERAL NURSE</w:t>
                  </w:r>
                </w:p>
                <w:p w14:paraId="4567A1E6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MANHYIA DISTRICT HOSPITAL, KUMASI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33BAC9DD" w14:textId="77777777" w:rsidR="00C75A4A" w:rsidRDefault="00C75A4A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1FDEE23A" w14:textId="77777777" w:rsidR="00C75A4A" w:rsidRDefault="000714F2">
                  <w:pPr>
                    <w:pStyle w:val="skn-mlo9ulli"/>
                    <w:numPr>
                      <w:ilvl w:val="0"/>
                      <w:numId w:val="2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THEATRE UNIT - SURGEON ASSISTANCE IN OPERATIONS, SCRUB NURSE, CIRCULATING NURSE, MAINTAIN A SEPTIC ENVIRONMENT FOR DAY-TO-DAY ACTIVITIES IN THE THEATRE, SUPERVISING THE PROCESSING (DECONTAMINATION &amp; STERILIZATION) OF ALL INSTRUMENTS AND OTHER THEATRE EQUIPMENT, PRE/INTRA//POST OPERATION CARE OF PATIENT, ASSISTING MEDICAL OFFICER IN TAKING SAMPLES/BODY TISSUE FOR CORE BIOPSY OR LABORATORY EXAMINATIONS, SECURING INTRAVENOUS LINE FOR PARENTERAL MEDICATION, INFANT CIRCUMCISION</w:t>
                  </w:r>
                </w:p>
              </w:tc>
            </w:tr>
          </w:tbl>
          <w:p w14:paraId="52EB6C40" w14:textId="77777777" w:rsidR="00C75A4A" w:rsidRDefault="00C75A4A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C75A4A" w14:paraId="336F2EA1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CA4B46F" w14:textId="77777777" w:rsidR="00C75A4A" w:rsidRDefault="000714F2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45AAD05A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December 2014 - May 2015</w:t>
                  </w:r>
                </w:p>
                <w:p w14:paraId="4507F838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HEALTH CARE ASISTANT</w:t>
                  </w:r>
                </w:p>
                <w:p w14:paraId="5DCA48EB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MANHYIA DISTRICT HOSPITAL, KUMASI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345C51A3" w14:textId="77777777" w:rsidR="00C75A4A" w:rsidRDefault="00C75A4A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54B4B421" w14:textId="77777777" w:rsidR="00C75A4A" w:rsidRDefault="000714F2">
                  <w:pPr>
                    <w:pStyle w:val="skn-mlo9ulli"/>
                    <w:numPr>
                      <w:ilvl w:val="0"/>
                      <w:numId w:val="3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OUT PATIENT DEPARTMENT - CHECKING OF PATIENT VITAL SIGNS (B/P, PULSE, TEMPERATURE, RESPIRATION, FASTING BLOOD SUGAR AND RANDOM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BLOOD SUGAR), USE OF OUTPATIENT DEPARTMENT ELECTRONIC SYSTEM(LHIMS), ASSISTING MEDICAL OFFICER IN HEAD-TO-TOE EXAMINATION, RECORD KEEPING OF PATIENT NAME, DIAGNOSIS AND OTHER VITAL INFORMATION IN OUTPATIENT DEPARTMENT RECORD BOOK</w:t>
                  </w:r>
                </w:p>
              </w:tc>
            </w:tr>
          </w:tbl>
          <w:p w14:paraId="4B5CABC2" w14:textId="77777777" w:rsidR="00C75A4A" w:rsidRDefault="00C75A4A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C75A4A" w14:paraId="5E3B3BDB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D360014" w14:textId="77777777" w:rsidR="00C75A4A" w:rsidRDefault="000714F2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5BADC77F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June 2013 - December 2014</w:t>
                  </w:r>
                </w:p>
                <w:p w14:paraId="34CB30DF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HEALTH CARE ASSITANT</w:t>
                  </w:r>
                </w:p>
                <w:p w14:paraId="721EBDC4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MANHYIA DISTRICT HOSPITAL, KUMASI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2062F17B" w14:textId="77777777" w:rsidR="00C75A4A" w:rsidRDefault="00C75A4A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0ED6B71B" w14:textId="77777777" w:rsidR="00C75A4A" w:rsidRDefault="000714F2">
                  <w:pPr>
                    <w:pStyle w:val="skn-mlo9ulli"/>
                    <w:numPr>
                      <w:ilvl w:val="0"/>
                      <w:numId w:val="4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lastRenderedPageBreak/>
                    <w:t xml:space="preserve">EMERGENCY UNIT - ASSISTING IN TRIAGING OF PATIENT, ASSISTING IN FRACTURE IMMOBILIZATION, ASSISTING IN CARING FOR PATIENT INVOLVED IN ROAD TRAFFIC ACCIDENT, ASSISTING IN MASS CASUALTY,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ASSISTING IN SUTURING, ASSISTING IN PATIENT RESUSCITATION (CPR), CARING FOR MINOR WOUNDS, ASSISTING IN GIVING MEDICATION, ASSISTING IN GIVING PARENTERAL MEDICATION</w:t>
                  </w:r>
                </w:p>
              </w:tc>
            </w:tr>
          </w:tbl>
          <w:p w14:paraId="2174317A" w14:textId="77777777" w:rsidR="00C75A4A" w:rsidRDefault="00C75A4A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C75A4A" w14:paraId="7EB9F536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19AE4E6" w14:textId="77777777" w:rsidR="00C75A4A" w:rsidRDefault="000714F2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2E4BFB49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November 2011 - June 2013</w:t>
                  </w:r>
                </w:p>
                <w:p w14:paraId="33F3EE0C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HEALTH CARE ASSISTANT</w:t>
                  </w:r>
                </w:p>
                <w:p w14:paraId="30000F20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MATERNAL AND CHILD HEALTH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HOSPITAL, KUMASI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0D5108C5" w14:textId="77777777" w:rsidR="00C75A4A" w:rsidRDefault="00C75A4A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78CA29FE" w14:textId="77777777" w:rsidR="00C75A4A" w:rsidRDefault="000714F2">
                  <w:pPr>
                    <w:pStyle w:val="skn-mlo9ulli"/>
                    <w:numPr>
                      <w:ilvl w:val="0"/>
                      <w:numId w:val="5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PAEDIATRIC WARD - ADMINISTERING PRESCRIBED MEDICATION- ORAL, INTRAVENOUS, SUBCUTANEOUS, RECTAL AND TOPICAL, MONITORING IT EFFICACY AND ADVERSE SIDE EFFECTIVE, MONITORING VITAL SIGNS OF THE PAEDIATRIC OR INFANT (PAULSE/TEMPERATURE/RESPIRATION), GIVING OXYGEN THERAPY, MAINTAINING A-SEPTIC ENVIRONMENT FOR PEDIATRIC/NURSERY, CREATING SERENE ENVIRONMENT FOR MOTHER AND BABY CARE</w:t>
                  </w:r>
                </w:p>
              </w:tc>
            </w:tr>
          </w:tbl>
          <w:p w14:paraId="3F010B7C" w14:textId="77777777" w:rsidR="00C75A4A" w:rsidRDefault="00C75A4A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C75A4A" w14:paraId="30DE887A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622590F" w14:textId="77777777" w:rsidR="00C75A4A" w:rsidRDefault="000714F2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0EBF5318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April 2009 - November 2011</w:t>
                  </w:r>
                </w:p>
                <w:p w14:paraId="5CE36D80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HEALTH CARE ASSISTANT</w:t>
                  </w:r>
                </w:p>
                <w:p w14:paraId="1BECA0AB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MAMPONG MUNICIPAL HOSPITAL, ASHANTI REGION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5FDC7971" w14:textId="77777777" w:rsidR="00C75A4A" w:rsidRDefault="00C75A4A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282BBC2B" w14:textId="77777777" w:rsidR="00C75A4A" w:rsidRDefault="000714F2">
                  <w:pPr>
                    <w:pStyle w:val="skn-mlo9ulli"/>
                    <w:numPr>
                      <w:ilvl w:val="0"/>
                      <w:numId w:val="6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FEMALE WARD -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ADMINISTERING PRESCRIBED MEDICATION- ORAL, INTRAVENOUS, SUBCUTANEOUS, RECTAL AND TOPICAL, MONITORING IT EFFICACY AND ADVERSE SIDE EFFECTIVE, MONITORING VITAL SIGNS (PULSE/TEMPERATURE/RESPIRATION), ASSISTING IN GIVING OXYGEN THERAPY, ASSISTING PASSING OF NASOGASTRIC TUBE, CARING OF MINOR WOUNDS, ADMINISTRATION OF PRESCRIBED MEDICATION, INSURING A-SEPTIC ENVIRONMENT FOR PATIENT CARE, CARING FOR THE CONVALESCENCE PATIENT, CARING FOR TERMINALLY ILL PATIENT, BED BATHING, ASSISTED BED BATHING, FEEDING AND ASSISTI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NG IN FEEDING PATIENT, ASSISTING IN TAKING SAMPLES FOR LABORATORY INVESTIGATION</w:t>
                  </w:r>
                </w:p>
              </w:tc>
            </w:tr>
          </w:tbl>
          <w:p w14:paraId="64267567" w14:textId="77777777" w:rsidR="00C75A4A" w:rsidRDefault="000714F2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Education</w:t>
            </w:r>
          </w:p>
          <w:p w14:paraId="3272DC64" w14:textId="77777777" w:rsidR="00C75A4A" w:rsidRDefault="00C75A4A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C75A4A" w14:paraId="77F75581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B7DB859" w14:textId="77777777" w:rsidR="00C75A4A" w:rsidRDefault="000714F2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21162E3D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2005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6AF89008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BSC NURSING </w:t>
                  </w:r>
                </w:p>
                <w:p w14:paraId="5CBA73BF" w14:textId="77777777" w:rsidR="00C75A4A" w:rsidRDefault="000714F2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GARDEN CITY UNIVERSITY COLLEGE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6981E03" w14:textId="77777777" w:rsidR="00C75A4A" w:rsidRDefault="00C75A4A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C75A4A" w14:paraId="521D1C4B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4C44582" w14:textId="77777777" w:rsidR="00C75A4A" w:rsidRDefault="000714F2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28AB8610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2001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5742D4C6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DIPLOMA IN NURSING </w:t>
                  </w:r>
                </w:p>
                <w:p w14:paraId="39E99C47" w14:textId="77777777" w:rsidR="00C75A4A" w:rsidRDefault="000714F2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SUNYANI NURSES TRAINING COLLEGE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1D3548B" w14:textId="77777777" w:rsidR="00C75A4A" w:rsidRDefault="00C75A4A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C75A4A" w14:paraId="073C1D94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35F3687" w14:textId="77777777" w:rsidR="00C75A4A" w:rsidRDefault="000714F2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56BBD7AC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2001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7F4DBA45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HEALTH </w:t>
                  </w: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CARE ASSISTANT (ENROLLED NURSING) </w:t>
                  </w:r>
                </w:p>
                <w:p w14:paraId="63EFF2A2" w14:textId="77777777" w:rsidR="00C75A4A" w:rsidRDefault="000714F2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MAMPONG MIDWIFERY/NURSES TRAINING SCHOOL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8475962" w14:textId="77777777" w:rsidR="00C75A4A" w:rsidRDefault="00C75A4A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C75A4A" w14:paraId="6BC20A9A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43CDB4B" w14:textId="77777777" w:rsidR="00C75A4A" w:rsidRDefault="000714F2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3DB5AC28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2005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7D9A412F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BSC NURSING </w:t>
                  </w:r>
                </w:p>
                <w:p w14:paraId="21C3B34B" w14:textId="77777777" w:rsidR="00C75A4A" w:rsidRDefault="000714F2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GARDEN CITY UNIVERSITY COLLEGE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E1DA54B" w14:textId="77777777" w:rsidR="00C75A4A" w:rsidRDefault="00C75A4A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C75A4A" w14:paraId="1FD65EFA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25ADEBA" w14:textId="77777777" w:rsidR="00C75A4A" w:rsidRDefault="000714F2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131F4D0E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2001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32DBD081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DIPLOMA IN NURSING </w:t>
                  </w:r>
                </w:p>
                <w:p w14:paraId="35DAA41B" w14:textId="77777777" w:rsidR="00C75A4A" w:rsidRDefault="000714F2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SUNYANI NURSES TRAINING COLLEGE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E065503" w14:textId="77777777" w:rsidR="00C75A4A" w:rsidRDefault="00C75A4A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C75A4A" w14:paraId="604AE2AC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3F85D22" w14:textId="77777777" w:rsidR="00C75A4A" w:rsidRDefault="000714F2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7A19C3BB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2001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4976C9BB" w14:textId="77777777" w:rsidR="00C75A4A" w:rsidRDefault="000714F2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HEALTH CARE </w:t>
                  </w: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ASSISTANT (ENROLLED NURSING) </w:t>
                  </w:r>
                </w:p>
                <w:p w14:paraId="6D25DAE1" w14:textId="77777777" w:rsidR="00C75A4A" w:rsidRDefault="000714F2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MAMPONG MIDWIFERY/NURSES TRAINING SCHOOL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3E6C0EB" w14:textId="77777777" w:rsidR="00C75A4A" w:rsidRDefault="000714F2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References</w:t>
            </w:r>
          </w:p>
          <w:p w14:paraId="3683C872" w14:textId="77777777" w:rsidR="00C75A4A" w:rsidRDefault="00C75A4A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-contain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C75A4A" w14:paraId="57D3D9EE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8AD856B" w14:textId="77777777" w:rsidR="00C75A4A" w:rsidRDefault="000714F2">
                  <w:pPr>
                    <w:pStyle w:val="skn-mlo9top-sectionright-boxsectionpara-containerparagraph-leftpaddingcellParagraph"/>
                    <w:spacing w:line="280" w:lineRule="atLeast"/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3E44911" w14:textId="77777777" w:rsidR="00C75A4A" w:rsidRDefault="000714F2">
                  <w:pPr>
                    <w:pStyle w:val="skn-mlo9top-sectionright-boxsectionpara-containerparagraph-leftpaddingcellParagraph"/>
                    <w:spacing w:line="280" w:lineRule="atLeast"/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xt-bold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References available upon request</w:t>
                  </w:r>
                </w:p>
              </w:tc>
            </w:tr>
          </w:tbl>
          <w:p w14:paraId="755C679C" w14:textId="77777777" w:rsidR="00C75A4A" w:rsidRDefault="000714F2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Training</w:t>
            </w:r>
          </w:p>
          <w:p w14:paraId="74FFB7F1" w14:textId="77777777" w:rsidR="00C75A4A" w:rsidRDefault="00C75A4A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C75A4A" w14:paraId="01112ACE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1408487" w14:textId="77777777" w:rsidR="00C75A4A" w:rsidRDefault="000714F2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7328D8C6" w14:textId="77777777" w:rsidR="00C75A4A" w:rsidRDefault="000714F2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AO - ALLIANCE COURSE - NON-OPERATIVE PAEDIATRIC FRACTURE TREATMENTCUSTOMER CARE - 2017POST EXPOSURE PROPHYLAXIS (HIV, 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HEP B, STI's)SEXUALLY TRANSMITTED INFECTIONSEBOLA SCARE: PROTECTING THE NURSE AND MIDWIFE AND PUBLICPREVENTION AND MANAGEMENT OF CHOLERA OUTBREAKPERI OPERATIVE CARE OF THE SURGICAL PATIENTHIV/AIDS - STIGMA, DISCRIMINATION AND CONFIDENTIALITY ISSUES</w:t>
                  </w:r>
                </w:p>
              </w:tc>
            </w:tr>
          </w:tbl>
          <w:p w14:paraId="0AA3D284" w14:textId="77777777" w:rsidR="00C75A4A" w:rsidRDefault="00C75A4A">
            <w:pPr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CFD5D7" w14:textId="77777777" w:rsidR="00C75A4A" w:rsidRDefault="00C75A4A">
            <w:pPr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</w:tc>
      </w:tr>
    </w:tbl>
    <w:p w14:paraId="79C0987B" w14:textId="77777777" w:rsidR="00C75A4A" w:rsidRDefault="000714F2">
      <w:pPr>
        <w:spacing w:line="20" w:lineRule="auto"/>
        <w:rPr>
          <w:rFonts w:ascii="Catamaran" w:eastAsia="Catamaran" w:hAnsi="Catamaran" w:cs="Catamaran"/>
          <w:color w:val="050505"/>
          <w:sz w:val="20"/>
          <w:szCs w:val="20"/>
        </w:rPr>
      </w:pPr>
      <w:r>
        <w:rPr>
          <w:color w:val="FFFFFF"/>
          <w:sz w:val="2"/>
        </w:rPr>
        <w:lastRenderedPageBreak/>
        <w:t>.</w:t>
      </w:r>
    </w:p>
    <w:sectPr w:rsidR="00C75A4A">
      <w:headerReference w:type="default" r:id="rId10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F712E" w14:textId="77777777" w:rsidR="000714F2" w:rsidRDefault="000714F2">
      <w:pPr>
        <w:spacing w:line="240" w:lineRule="auto"/>
      </w:pPr>
      <w:r>
        <w:separator/>
      </w:r>
    </w:p>
  </w:endnote>
  <w:endnote w:type="continuationSeparator" w:id="0">
    <w:p w14:paraId="04EEA158" w14:textId="77777777" w:rsidR="000714F2" w:rsidRDefault="00071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  <w:embedRegular r:id="rId1" w:fontKey="{2DE5DE15-1E9D-4384-A574-E1E207680CF5}"/>
  </w:font>
  <w:font w:name="Catamaran">
    <w:charset w:val="00"/>
    <w:family w:val="auto"/>
    <w:pitch w:val="default"/>
    <w:sig w:usb0="00000000" w:usb1="00000000" w:usb2="00000000" w:usb3="00000000" w:csb0="00000001" w:csb1="00000000"/>
    <w:embedRegular r:id="rId2" w:fontKey="{5A3AA63E-290F-4BDB-AB90-0AFF73203F42}"/>
    <w:embedBold r:id="rId3" w:fontKey="{10A134A3-4FCB-46A5-B662-5031232101A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9085C" w14:textId="77777777" w:rsidR="000714F2" w:rsidRDefault="000714F2">
      <w:pPr>
        <w:spacing w:line="240" w:lineRule="auto"/>
      </w:pPr>
      <w:r>
        <w:separator/>
      </w:r>
    </w:p>
  </w:footnote>
  <w:footnote w:type="continuationSeparator" w:id="0">
    <w:p w14:paraId="1EF017A7" w14:textId="77777777" w:rsidR="000714F2" w:rsidRDefault="000714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774E" w14:textId="45DAD310" w:rsidR="00C75A4A" w:rsidRDefault="000714F2">
    <w:pPr>
      <w:spacing w:line="2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80A6CBB" wp14:editId="519E6D7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743200" cy="10058400"/>
              <wp:effectExtent l="0" t="0" r="0" b="0"/>
              <wp:wrapNone/>
              <wp:docPr id="5058563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10058400"/>
                      </a:xfrm>
                      <a:prstGeom prst="rect">
                        <a:avLst/>
                      </a:prstGeom>
                      <a:solidFill>
                        <a:srgbClr val="2356E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402346" id="Rectangle 1" o:spid="_x0000_s1026" style="position:absolute;margin-left:0;margin-top:0;width:3in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" o:allowincell="f" fillcolor="#2356e0" stroked="f">
              <w10:wrap anchorx="page" anchory="page"/>
            </v:rect>
          </w:pict>
        </mc:Fallback>
      </mc:AlternateContent>
    </w: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F3EEB7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4ED9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923F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B634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9472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74AB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F85E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5650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1635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FF02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D641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9608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74EB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2E54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BAD9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52A6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34B8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348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47C1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6A62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0607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70EB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6CA1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B6DB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2E3A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A46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6CB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B56DD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F485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5CDD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BE8A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569A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7E74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743A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3652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9CF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FAE1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52A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3CEA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DAB6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E07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38A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06C2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E8D9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7CFD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ACA03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2AFE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B6C1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E078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9EC4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827E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64BE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F03B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D8E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35364627">
    <w:abstractNumId w:val="0"/>
  </w:num>
  <w:num w:numId="2" w16cid:durableId="771631079">
    <w:abstractNumId w:val="1"/>
  </w:num>
  <w:num w:numId="3" w16cid:durableId="75984686">
    <w:abstractNumId w:val="2"/>
  </w:num>
  <w:num w:numId="4" w16cid:durableId="81265718">
    <w:abstractNumId w:val="3"/>
  </w:num>
  <w:num w:numId="5" w16cid:durableId="471023877">
    <w:abstractNumId w:val="4"/>
  </w:num>
  <w:num w:numId="6" w16cid:durableId="645208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4A"/>
    <w:rsid w:val="000714F2"/>
    <w:rsid w:val="00BA05B6"/>
    <w:rsid w:val="00C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196052"/>
  <w15:docId w15:val="{39986258-02A4-4462-B7B9-1AA900FA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skn-mlo9pagesize">
    <w:name w:val="skn-mlo9_pagesize"/>
    <w:basedOn w:val="Normal"/>
  </w:style>
  <w:style w:type="character" w:customStyle="1" w:styleId="documenttop-sectioncolor-padding-cell">
    <w:name w:val="document_top-section_color-padding-cell"/>
    <w:basedOn w:val="DefaultParagraphFont"/>
  </w:style>
  <w:style w:type="character" w:customStyle="1" w:styleId="documenttop-sectionleft-box">
    <w:name w:val="document_top-section_left-box"/>
    <w:basedOn w:val="DefaultParagraphFont"/>
  </w:style>
  <w:style w:type="paragraph" w:customStyle="1" w:styleId="skn-mlo9top-sectionleft-boxsectionnth-child1">
    <w:name w:val="skn-mlo9_top-section_left-box_section_nth-child(1)"/>
    <w:basedOn w:val="Normal"/>
  </w:style>
  <w:style w:type="paragraph" w:customStyle="1" w:styleId="skn-mlo9firstparagraph">
    <w:name w:val="skn-mlo9_firstparagraph"/>
    <w:basedOn w:val="Normal"/>
  </w:style>
  <w:style w:type="paragraph" w:customStyle="1" w:styleId="skn-mlo9name">
    <w:name w:val="skn-mlo9_name"/>
    <w:basedOn w:val="Normal"/>
    <w:pPr>
      <w:spacing w:line="660" w:lineRule="atLeast"/>
    </w:pPr>
    <w:rPr>
      <w:rFonts w:ascii="Nunito Sans" w:eastAsia="Nunito Sans" w:hAnsi="Nunito Sans" w:cs="Nunito Sans"/>
      <w:caps/>
      <w:spacing w:val="48"/>
      <w:sz w:val="48"/>
      <w:szCs w:val="4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skn-mlo9section">
    <w:name w:val="skn-mlo9_section"/>
    <w:basedOn w:val="Normal"/>
  </w:style>
  <w:style w:type="paragraph" w:customStyle="1" w:styleId="skn-mlo9heading">
    <w:name w:val="skn-mlo9_heading"/>
    <w:basedOn w:val="Normal"/>
  </w:style>
  <w:style w:type="paragraph" w:customStyle="1" w:styleId="skn-mlo9sectiontitle">
    <w:name w:val="skn-mlo9_sectiontitle"/>
    <w:basedOn w:val="Normal"/>
    <w:pPr>
      <w:spacing w:line="320" w:lineRule="atLeast"/>
    </w:pPr>
    <w:rPr>
      <w:rFonts w:ascii="Nunito Sans" w:eastAsia="Nunito Sans" w:hAnsi="Nunito Sans" w:cs="Nunito Sans"/>
      <w:caps/>
      <w:spacing w:val="12"/>
    </w:rPr>
  </w:style>
  <w:style w:type="paragraph" w:customStyle="1" w:styleId="top-sectionleft-boxborderleftDIV">
    <w:name w:val="top-section_left-box_borderleftDIV"/>
    <w:basedOn w:val="Normal"/>
    <w:pPr>
      <w:pBdr>
        <w:bottom w:val="single" w:sz="8" w:space="0" w:color="FFFFFF"/>
      </w:pBdr>
    </w:pPr>
  </w:style>
  <w:style w:type="paragraph" w:customStyle="1" w:styleId="skn-mlo9address">
    <w:name w:val="skn-mlo9_address"/>
    <w:basedOn w:val="Normal"/>
    <w:pPr>
      <w:spacing w:line="360" w:lineRule="atLeast"/>
    </w:pPr>
    <w:rPr>
      <w:sz w:val="22"/>
      <w:szCs w:val="22"/>
    </w:rPr>
  </w:style>
  <w:style w:type="character" w:customStyle="1" w:styleId="skn-mlo9ico-svg">
    <w:name w:val="skn-mlo9_ico-svg"/>
    <w:basedOn w:val="DefaultParagraphFont"/>
  </w:style>
  <w:style w:type="character" w:customStyle="1" w:styleId="skn-mlo9ico-txt">
    <w:name w:val="skn-mlo9_ico-txt"/>
    <w:basedOn w:val="DefaultParagraphFont"/>
  </w:style>
  <w:style w:type="table" w:customStyle="1" w:styleId="skn-mlo9icon-row">
    <w:name w:val="skn-mlo9_icon-row"/>
    <w:basedOn w:val="TableNormal"/>
    <w:tblPr/>
  </w:style>
  <w:style w:type="table" w:customStyle="1" w:styleId="skn-mlo9icon-rownth-last-child1">
    <w:name w:val="skn-mlo9_icon-row_nth-last-child(1)"/>
    <w:basedOn w:val="TableNormal"/>
    <w:tblPr/>
  </w:style>
  <w:style w:type="paragraph" w:customStyle="1" w:styleId="div">
    <w:name w:val="div"/>
    <w:basedOn w:val="Normal"/>
  </w:style>
  <w:style w:type="paragraph" w:customStyle="1" w:styleId="documenttop-sectionleft-boxsectionhilt-secpara-containerparagraph-leftpaddingcell">
    <w:name w:val="document_top-section_left-box_section_hilt-sec_para-container_paragraph-leftpaddingcell"/>
    <w:basedOn w:val="Normal"/>
    <w:rPr>
      <w:vanish/>
    </w:rPr>
  </w:style>
  <w:style w:type="paragraph" w:customStyle="1" w:styleId="skn-mlo9top-sectionleft-boxsinglecolumn">
    <w:name w:val="skn-mlo9_top-section_left-box_singlecolumn"/>
    <w:basedOn w:val="Normal"/>
  </w:style>
  <w:style w:type="paragraph" w:customStyle="1" w:styleId="skn-mlo9hilt-seculli">
    <w:name w:val="skn-mlo9_hilt-sec_ul_li"/>
    <w:basedOn w:val="Normal"/>
  </w:style>
  <w:style w:type="paragraph" w:customStyle="1" w:styleId="p">
    <w:name w:val="p"/>
    <w:basedOn w:val="Normal"/>
  </w:style>
  <w:style w:type="paragraph" w:customStyle="1" w:styleId="skn-mlo9hilt-secullinth-last-child1">
    <w:name w:val="skn-mlo9_hilt-sec_ul_li_nth-last-child(1)"/>
    <w:basedOn w:val="Normal"/>
  </w:style>
  <w:style w:type="paragraph" w:customStyle="1" w:styleId="documenttop-sectioncolor-padding-cellParagraph">
    <w:name w:val="document_top-section_color-padding-cell Paragraph"/>
    <w:basedOn w:val="Normal"/>
  </w:style>
  <w:style w:type="character" w:customStyle="1" w:styleId="documenttop-sectionleft-padding-cell">
    <w:name w:val="document_top-section_left-padding-cell"/>
    <w:basedOn w:val="DefaultParagraphFont"/>
  </w:style>
  <w:style w:type="character" w:customStyle="1" w:styleId="skn-mlo9top-sectionright-box">
    <w:name w:val="skn-mlo9_top-section_right-box"/>
    <w:basedOn w:val="DefaultParagraphFont"/>
    <w:rPr>
      <w:color w:val="050505"/>
    </w:rPr>
  </w:style>
  <w:style w:type="paragraph" w:customStyle="1" w:styleId="skn-mlo9top-sectionright-boxsectionnth-child1">
    <w:name w:val="skn-mlo9_top-section_right-box_section_nth-child(1)"/>
    <w:basedOn w:val="Normal"/>
  </w:style>
  <w:style w:type="paragraph" w:customStyle="1" w:styleId="borderDIV">
    <w:name w:val="borderDIV"/>
    <w:basedOn w:val="Normal"/>
    <w:pPr>
      <w:pBdr>
        <w:bottom w:val="single" w:sz="8" w:space="0" w:color="2356E0"/>
      </w:pBdr>
    </w:pPr>
  </w:style>
  <w:style w:type="paragraph" w:customStyle="1" w:styleId="skn-mlo9singlecolumn">
    <w:name w:val="skn-mlo9_singlecolumn"/>
    <w:basedOn w:val="Normal"/>
  </w:style>
  <w:style w:type="character" w:customStyle="1" w:styleId="skn-mlo9top-sectionright-boxsectionparagraph-tableparagraph-leftpaddingcell">
    <w:name w:val="skn-mlo9_top-section_right-box_section_paragraph-table_paragraph-leftpaddingcell"/>
    <w:basedOn w:val="DefaultParagraphFont"/>
  </w:style>
  <w:style w:type="paragraph" w:customStyle="1" w:styleId="skn-mlo9top-sectionright-boxsectionparagraph-tableparagraph-leftpaddingcellParagraph">
    <w:name w:val="skn-mlo9_top-section_right-box_section_paragraph-table_paragraph-leftpaddingcell Paragraph"/>
    <w:basedOn w:val="Normal"/>
  </w:style>
  <w:style w:type="character" w:customStyle="1" w:styleId="skn-mlo9top-sectionright-boxsectionparagraph-tablesinglecolumn">
    <w:name w:val="skn-mlo9_top-section_right-box_section_paragraph-table_singlecolumn"/>
    <w:basedOn w:val="DefaultParagraphFont"/>
  </w:style>
  <w:style w:type="paragraph" w:customStyle="1" w:styleId="skn-mlo9top-sectionright-boxdisp-block">
    <w:name w:val="skn-mlo9_top-section_right-box_disp-block"/>
    <w:basedOn w:val="Normal"/>
  </w:style>
  <w:style w:type="paragraph" w:customStyle="1" w:styleId="skn-mlo9ulli">
    <w:name w:val="skn-mlo9_ul_li"/>
    <w:basedOn w:val="Normal"/>
    <w:pPr>
      <w:pBdr>
        <w:left w:val="none" w:sz="0" w:space="9" w:color="auto"/>
      </w:pBdr>
    </w:pPr>
  </w:style>
  <w:style w:type="table" w:customStyle="1" w:styleId="skn-mlo9top-sectionright-boxsectionparagraph-table">
    <w:name w:val="skn-mlo9_top-section_right-box_section_paragraph-table"/>
    <w:basedOn w:val="TableNormal"/>
    <w:tblPr/>
  </w:style>
  <w:style w:type="character" w:customStyle="1" w:styleId="skn-mlo9light-txt">
    <w:name w:val="skn-mlo9_light-txt"/>
    <w:basedOn w:val="DefaultParagraphFont"/>
    <w:rPr>
      <w:color w:val="999999"/>
    </w:rPr>
  </w:style>
  <w:style w:type="character" w:customStyle="1" w:styleId="skn-mlo9study-fieldempty">
    <w:name w:val="skn-mlo9_study-field_empty"/>
    <w:basedOn w:val="DefaultParagraphFont"/>
    <w:rPr>
      <w:vanish/>
    </w:rPr>
  </w:style>
  <w:style w:type="character" w:customStyle="1" w:styleId="skn-mlo9top-sectionright-boxsectionpara-containerparagraph-leftpaddingcell">
    <w:name w:val="skn-mlo9_top-section_right-box_section_para-container_paragraph-leftpaddingcell"/>
    <w:basedOn w:val="DefaultParagraphFont"/>
  </w:style>
  <w:style w:type="paragraph" w:customStyle="1" w:styleId="skn-mlo9top-sectionright-boxsectionpara-containerparagraph-leftpaddingcellParagraph">
    <w:name w:val="skn-mlo9_top-section_right-box_section_para-container_paragraph-leftpaddingcell Paragraph"/>
    <w:basedOn w:val="Normal"/>
  </w:style>
  <w:style w:type="character" w:customStyle="1" w:styleId="skn-mlo9top-sectionright-boxsectionpara-containersinglecolumn">
    <w:name w:val="skn-mlo9_top-section_right-box_section_para-container_singlecolumn"/>
    <w:basedOn w:val="DefaultParagraphFont"/>
  </w:style>
  <w:style w:type="character" w:customStyle="1" w:styleId="skn-mlo9txt-bold">
    <w:name w:val="skn-mlo9_txt-bold"/>
    <w:basedOn w:val="DefaultParagraphFont"/>
    <w:rPr>
      <w:b/>
      <w:bCs/>
    </w:rPr>
  </w:style>
  <w:style w:type="table" w:customStyle="1" w:styleId="skn-mlo9top-sectionright-boxsectionpara-container">
    <w:name w:val="skn-mlo9_top-section_right-box_section_para-container"/>
    <w:basedOn w:val="TableNormal"/>
    <w:tblPr/>
  </w:style>
  <w:style w:type="character" w:customStyle="1" w:styleId="documenttop-sectionright-padding-cell">
    <w:name w:val="document_top-section_right-padding-cell"/>
    <w:basedOn w:val="DefaultParagraphFont"/>
  </w:style>
  <w:style w:type="table" w:customStyle="1" w:styleId="skn-mlo9top-section">
    <w:name w:val="skn-mlo9_top-section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MAGDELINA NYARKO POKU</dc:title>
  <dc:creator>Judith Lanyero-ojok</dc:creator>
  <cp:lastModifiedBy>Judith Lanyero-ojok</cp:lastModifiedBy>
  <cp:revision>2</cp:revision>
  <dcterms:created xsi:type="dcterms:W3CDTF">2024-08-28T12:09:00Z</dcterms:created>
  <dcterms:modified xsi:type="dcterms:W3CDTF">2024-08-28T12:09:00Z</dcterms:modified>
</cp:coreProperties>
</file>